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CF7E4" w14:textId="48DF68E7" w:rsidR="0099295D" w:rsidRDefault="0099295D" w:rsidP="0099295D">
      <w:pPr>
        <w:spacing w:before="30" w:line="244" w:lineRule="auto"/>
        <w:jc w:val="center"/>
        <w:rPr>
          <w:color w:val="050505"/>
          <w:w w:val="102"/>
          <w:szCs w:val="24"/>
        </w:rPr>
      </w:pPr>
      <w:r>
        <w:rPr>
          <w:color w:val="050505"/>
          <w:szCs w:val="24"/>
        </w:rPr>
        <w:t>UNITED</w:t>
      </w:r>
      <w:r>
        <w:rPr>
          <w:color w:val="050505"/>
          <w:spacing w:val="13"/>
          <w:szCs w:val="24"/>
        </w:rPr>
        <w:t xml:space="preserve"> </w:t>
      </w:r>
      <w:r>
        <w:rPr>
          <w:color w:val="050505"/>
          <w:szCs w:val="24"/>
        </w:rPr>
        <w:t>STATES</w:t>
      </w:r>
      <w:r>
        <w:rPr>
          <w:color w:val="050505"/>
          <w:spacing w:val="34"/>
          <w:szCs w:val="24"/>
        </w:rPr>
        <w:t xml:space="preserve"> </w:t>
      </w:r>
      <w:r>
        <w:rPr>
          <w:color w:val="050505"/>
          <w:szCs w:val="24"/>
        </w:rPr>
        <w:t>BANKRUPTCY</w:t>
      </w:r>
      <w:r>
        <w:rPr>
          <w:color w:val="050505"/>
          <w:spacing w:val="30"/>
          <w:szCs w:val="24"/>
        </w:rPr>
        <w:t xml:space="preserve"> </w:t>
      </w:r>
      <w:r>
        <w:rPr>
          <w:color w:val="050505"/>
          <w:w w:val="103"/>
          <w:szCs w:val="24"/>
        </w:rPr>
        <w:t xml:space="preserve">COURT </w:t>
      </w:r>
      <w:r>
        <w:rPr>
          <w:color w:val="050505"/>
          <w:w w:val="103"/>
          <w:szCs w:val="24"/>
        </w:rPr>
        <w:br/>
      </w:r>
      <w:r>
        <w:rPr>
          <w:color w:val="050505"/>
          <w:szCs w:val="24"/>
        </w:rPr>
        <w:t>FOR</w:t>
      </w:r>
      <w:r>
        <w:rPr>
          <w:color w:val="050505"/>
          <w:spacing w:val="11"/>
          <w:szCs w:val="24"/>
        </w:rPr>
        <w:t xml:space="preserve"> </w:t>
      </w:r>
      <w:r>
        <w:rPr>
          <w:color w:val="050505"/>
          <w:szCs w:val="24"/>
        </w:rPr>
        <w:t>THE</w:t>
      </w:r>
      <w:r>
        <w:rPr>
          <w:color w:val="050505"/>
          <w:spacing w:val="15"/>
          <w:szCs w:val="24"/>
        </w:rPr>
        <w:t xml:space="preserve"> </w:t>
      </w:r>
      <w:r w:rsidR="00E10444">
        <w:rPr>
          <w:color w:val="050505"/>
          <w:szCs w:val="24"/>
        </w:rPr>
        <w:t>WESTERN</w:t>
      </w:r>
      <w:r>
        <w:rPr>
          <w:color w:val="050505"/>
          <w:szCs w:val="24"/>
        </w:rPr>
        <w:t xml:space="preserve"> DISTRICT</w:t>
      </w:r>
      <w:r>
        <w:rPr>
          <w:color w:val="050505"/>
          <w:spacing w:val="16"/>
          <w:szCs w:val="24"/>
        </w:rPr>
        <w:t xml:space="preserve"> </w:t>
      </w:r>
      <w:r>
        <w:rPr>
          <w:color w:val="050505"/>
          <w:szCs w:val="24"/>
        </w:rPr>
        <w:t>OF</w:t>
      </w:r>
      <w:r>
        <w:rPr>
          <w:color w:val="050505"/>
          <w:spacing w:val="15"/>
          <w:szCs w:val="24"/>
        </w:rPr>
        <w:t xml:space="preserve"> </w:t>
      </w:r>
      <w:r w:rsidR="00E10444">
        <w:rPr>
          <w:color w:val="050505"/>
          <w:w w:val="102"/>
          <w:szCs w:val="24"/>
        </w:rPr>
        <w:t>MICHIGAN</w:t>
      </w:r>
    </w:p>
    <w:p w14:paraId="7C1EA30B" w14:textId="77777777" w:rsidR="0099295D" w:rsidRDefault="0099295D" w:rsidP="0099295D">
      <w:pPr>
        <w:spacing w:before="30" w:line="244" w:lineRule="auto"/>
        <w:jc w:val="center"/>
        <w:rPr>
          <w:color w:val="000000"/>
          <w:szCs w:val="24"/>
        </w:rPr>
      </w:pPr>
    </w:p>
    <w:p w14:paraId="3E61C632" w14:textId="77777777" w:rsidR="0099295D" w:rsidRDefault="0099295D" w:rsidP="0099295D">
      <w:pPr>
        <w:spacing w:before="17" w:line="260" w:lineRule="exact"/>
        <w:rPr>
          <w:color w:val="000000"/>
          <w:szCs w:val="24"/>
        </w:rPr>
      </w:pPr>
    </w:p>
    <w:p w14:paraId="47FD46E7" w14:textId="5FC74A38" w:rsidR="0099295D" w:rsidRPr="00E10444" w:rsidRDefault="0099295D" w:rsidP="0099295D">
      <w:pPr>
        <w:tabs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>In re:</w:t>
      </w:r>
      <w:r>
        <w:rPr>
          <w:color w:val="050505"/>
          <w:szCs w:val="24"/>
        </w:rPr>
        <w:tab/>
        <w:t xml:space="preserve">Case No. </w:t>
      </w: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  <w:u w:val="single"/>
        </w:rPr>
        <w:tab/>
      </w:r>
      <w:r w:rsidR="00E10444">
        <w:rPr>
          <w:color w:val="050505"/>
          <w:szCs w:val="24"/>
        </w:rPr>
        <w:t>-jtg</w:t>
      </w:r>
    </w:p>
    <w:p w14:paraId="5A95E47B" w14:textId="77777777" w:rsidR="0099295D" w:rsidRDefault="0099295D" w:rsidP="0099295D">
      <w:pPr>
        <w:tabs>
          <w:tab w:val="left" w:pos="5760"/>
        </w:tabs>
        <w:ind w:right="-20"/>
        <w:rPr>
          <w:color w:val="050505"/>
          <w:szCs w:val="24"/>
        </w:rPr>
      </w:pPr>
    </w:p>
    <w:p w14:paraId="436B3759" w14:textId="2D151257" w:rsidR="0099295D" w:rsidRPr="00F265DF" w:rsidRDefault="0099295D" w:rsidP="0099295D">
      <w:pPr>
        <w:tabs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>[DEBTOR(S)],</w:t>
      </w:r>
      <w:r>
        <w:rPr>
          <w:color w:val="050505"/>
          <w:szCs w:val="24"/>
        </w:rPr>
        <w:tab/>
        <w:t xml:space="preserve">Chapter </w:t>
      </w:r>
      <w:r w:rsidR="00F265DF">
        <w:rPr>
          <w:color w:val="050505"/>
          <w:szCs w:val="24"/>
        </w:rPr>
        <w:t>13</w:t>
      </w:r>
    </w:p>
    <w:p w14:paraId="0337240F" w14:textId="77777777" w:rsidR="0099295D" w:rsidRDefault="0099295D" w:rsidP="0099295D">
      <w:pPr>
        <w:tabs>
          <w:tab w:val="left" w:pos="1980"/>
          <w:tab w:val="left" w:pos="5760"/>
        </w:tabs>
        <w:ind w:right="-20"/>
        <w:rPr>
          <w:color w:val="050505"/>
          <w:szCs w:val="24"/>
        </w:rPr>
      </w:pPr>
    </w:p>
    <w:p w14:paraId="756EF4F0" w14:textId="23043ECB" w:rsidR="0099295D" w:rsidRDefault="0099295D" w:rsidP="0099295D">
      <w:pPr>
        <w:tabs>
          <w:tab w:val="left" w:pos="1980"/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ab/>
        <w:t>Debtor(s).</w:t>
      </w:r>
      <w:r>
        <w:rPr>
          <w:color w:val="050505"/>
          <w:szCs w:val="24"/>
        </w:rPr>
        <w:tab/>
      </w:r>
      <w:r w:rsidR="00E10444">
        <w:rPr>
          <w:color w:val="050505"/>
          <w:szCs w:val="24"/>
        </w:rPr>
        <w:t>Hon. John T. Gregg</w:t>
      </w:r>
    </w:p>
    <w:p w14:paraId="3CB7A2D0" w14:textId="77777777" w:rsidR="0099295D" w:rsidRDefault="0099295D" w:rsidP="0099295D">
      <w:pPr>
        <w:tabs>
          <w:tab w:val="left" w:pos="3600"/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</w:rPr>
        <w:t>/</w:t>
      </w:r>
    </w:p>
    <w:p w14:paraId="6BEDC746" w14:textId="77777777" w:rsidR="0099295D" w:rsidRDefault="0099295D" w:rsidP="0099295D"/>
    <w:p w14:paraId="5F187C8D" w14:textId="2F5C6FCD" w:rsidR="0099295D" w:rsidRDefault="000A562E" w:rsidP="0099295D">
      <w:pPr>
        <w:jc w:val="center"/>
        <w:rPr>
          <w:b/>
          <w:bCs/>
          <w:u w:val="single"/>
        </w:rPr>
      </w:pPr>
      <w:r>
        <w:rPr>
          <w:b/>
          <w:bCs/>
        </w:rPr>
        <w:t xml:space="preserve">ORDER </w:t>
      </w:r>
      <w:r w:rsidR="009533BE">
        <w:rPr>
          <w:b/>
          <w:bCs/>
        </w:rPr>
        <w:t>APPROVING</w:t>
      </w:r>
      <w:r w:rsidR="0062419D">
        <w:rPr>
          <w:b/>
          <w:bCs/>
        </w:rPr>
        <w:t xml:space="preserve"> FINAL</w:t>
      </w:r>
      <w:r w:rsidR="009533BE">
        <w:rPr>
          <w:b/>
          <w:bCs/>
        </w:rPr>
        <w:t xml:space="preserve"> </w:t>
      </w:r>
      <w:r w:rsidR="00411820">
        <w:rPr>
          <w:b/>
          <w:bCs/>
        </w:rPr>
        <w:t xml:space="preserve"> </w:t>
      </w:r>
      <w:r>
        <w:rPr>
          <w:b/>
          <w:bCs/>
        </w:rPr>
        <w:br/>
      </w:r>
      <w:r w:rsidR="00E10444">
        <w:rPr>
          <w:b/>
          <w:bCs/>
          <w:u w:val="single"/>
        </w:rPr>
        <w:t xml:space="preserve">MORTGAGE </w:t>
      </w:r>
      <w:r w:rsidR="00411820" w:rsidRPr="000A562E">
        <w:rPr>
          <w:b/>
          <w:bCs/>
          <w:u w:val="single"/>
        </w:rPr>
        <w:t>MODIFICATION</w:t>
      </w:r>
      <w:r>
        <w:rPr>
          <w:b/>
          <w:bCs/>
          <w:u w:val="single"/>
        </w:rPr>
        <w:t xml:space="preserve"> </w:t>
      </w:r>
    </w:p>
    <w:p w14:paraId="1003284F" w14:textId="642E14CC" w:rsidR="0099295D" w:rsidRDefault="0099295D" w:rsidP="0062419D"/>
    <w:p w14:paraId="044EA420" w14:textId="244878F3" w:rsidR="0099295D" w:rsidRDefault="0099295D" w:rsidP="00A81534">
      <w:r>
        <w:tab/>
      </w:r>
      <w:r w:rsidR="00A1385A">
        <w:t>Upon the motion [Dkt. No. ___] (the “Motion”)</w:t>
      </w:r>
      <w:r w:rsidR="00A1385A">
        <w:rPr>
          <w:rStyle w:val="FootnoteReference"/>
        </w:rPr>
        <w:footnoteReference w:id="1"/>
      </w:r>
      <w:r w:rsidR="00A1385A">
        <w:t xml:space="preserve"> requesting entry of an order approving </w:t>
      </w:r>
      <w:r w:rsidR="005D2F69">
        <w:t xml:space="preserve">a Final Modification </w:t>
      </w:r>
      <w:r w:rsidR="00A1385A">
        <w:t xml:space="preserve">pursuant to the MMP; due and adequate notice of the Motion having been given; and after due deliberation thereon; </w:t>
      </w:r>
    </w:p>
    <w:p w14:paraId="324188A2" w14:textId="17236B19" w:rsidR="00E10444" w:rsidRDefault="00E10444" w:rsidP="00A81534"/>
    <w:p w14:paraId="44D0530E" w14:textId="74834A1F" w:rsidR="00E10444" w:rsidRDefault="00E10444" w:rsidP="00A81534">
      <w:r>
        <w:tab/>
        <w:t>IT IS HEREBY ORDERED THAT:</w:t>
      </w:r>
    </w:p>
    <w:p w14:paraId="009ED4DE" w14:textId="6858E98A" w:rsidR="00A81534" w:rsidRDefault="00A81534" w:rsidP="00A81534"/>
    <w:p w14:paraId="70CE85CA" w14:textId="11777C42" w:rsidR="000A562E" w:rsidRDefault="007C15E0" w:rsidP="000A562E">
      <w:pPr>
        <w:spacing w:after="240"/>
      </w:pPr>
      <w:r>
        <w:tab/>
      </w:r>
      <w:r w:rsidR="00E10444">
        <w:t>1.</w:t>
      </w:r>
      <w:r w:rsidR="00E10444">
        <w:tab/>
      </w:r>
      <w:r w:rsidR="000A562E">
        <w:t>The Motion is granted.</w:t>
      </w:r>
    </w:p>
    <w:p w14:paraId="65B6C715" w14:textId="77777777" w:rsidR="000D7384" w:rsidRDefault="00E10444" w:rsidP="005D7D10">
      <w:pPr>
        <w:spacing w:after="240"/>
        <w:ind w:left="1440" w:hanging="720"/>
      </w:pPr>
      <w:r>
        <w:t>2.</w:t>
      </w:r>
      <w:r w:rsidR="000A562E">
        <w:tab/>
        <w:t xml:space="preserve">The </w:t>
      </w:r>
      <w:r w:rsidR="00C632E4">
        <w:t xml:space="preserve">Final </w:t>
      </w:r>
      <w:r>
        <w:t>Modification is approved</w:t>
      </w:r>
      <w:r w:rsidR="000D7384">
        <w:t xml:space="preserve"> with respect to the following Real Property:</w:t>
      </w:r>
    </w:p>
    <w:p w14:paraId="601E01B1" w14:textId="72E04CDA" w:rsidR="000D7384" w:rsidRDefault="000D7384" w:rsidP="000D7384">
      <w:pPr>
        <w:ind w:left="1440"/>
        <w:rPr>
          <w:u w:val="single"/>
        </w:rPr>
      </w:pPr>
      <w:r>
        <w:tab/>
        <w:t xml:space="preserve">Street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33DFE7" w14:textId="21F13B90" w:rsidR="000D7384" w:rsidRPr="00813D98" w:rsidRDefault="000D7384" w:rsidP="000D7384">
      <w:pPr>
        <w:ind w:left="1440"/>
        <w:rPr>
          <w:u w:val="single"/>
        </w:rPr>
      </w:pPr>
      <w:r>
        <w:tab/>
      </w:r>
      <w:r>
        <w:tab/>
      </w:r>
      <w: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21A3BE" w14:textId="453CF29C" w:rsidR="000D7384" w:rsidRPr="00813D98" w:rsidRDefault="000D7384" w:rsidP="000D7384">
      <w:pPr>
        <w:ind w:left="2160" w:firstLine="720"/>
      </w:pPr>
      <w:r>
        <w:tab/>
      </w:r>
      <w:r w:rsidRPr="00813D98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13D98">
        <w:tab/>
      </w:r>
      <w:r w:rsidRPr="00813D98">
        <w:tab/>
      </w:r>
      <w:r w:rsidRPr="00813D98">
        <w:tab/>
      </w:r>
      <w:r w:rsidRPr="00813D98">
        <w:tab/>
      </w:r>
    </w:p>
    <w:p w14:paraId="2C938F8F" w14:textId="05D106E0" w:rsidR="000D7384" w:rsidRDefault="000D7384" w:rsidP="000D7384">
      <w:pPr>
        <w:ind w:left="720"/>
        <w:rPr>
          <w:u w:val="single"/>
        </w:rPr>
      </w:pPr>
      <w:r>
        <w:tab/>
      </w:r>
      <w:r>
        <w:tab/>
        <w:t>Tax Parcel I.D. No.: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84082C" w14:textId="482B8914" w:rsidR="007C15E0" w:rsidRDefault="000D7384" w:rsidP="000D7384">
      <w:pPr>
        <w:ind w:left="720"/>
        <w:rPr>
          <w:u w:val="single"/>
        </w:rPr>
      </w:pPr>
      <w:r>
        <w:tab/>
      </w:r>
      <w:r>
        <w:tab/>
        <w:t xml:space="preserve">County: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369470" w14:textId="77777777" w:rsidR="000D7384" w:rsidRPr="000D7384" w:rsidRDefault="000D7384" w:rsidP="000D7384">
      <w:pPr>
        <w:ind w:left="720"/>
        <w:rPr>
          <w:u w:val="single"/>
        </w:rPr>
      </w:pPr>
    </w:p>
    <w:p w14:paraId="526639D5" w14:textId="0372454E" w:rsidR="007C15E0" w:rsidRDefault="00F06DA0" w:rsidP="007C15E0">
      <w:pPr>
        <w:spacing w:after="240"/>
      </w:pPr>
      <w:r>
        <w:tab/>
      </w:r>
      <w:r w:rsidR="005D7D10">
        <w:t>3</w:t>
      </w:r>
      <w:r>
        <w:t>.</w:t>
      </w:r>
      <w:r>
        <w:tab/>
      </w:r>
      <w:r w:rsidR="009533BE" w:rsidRPr="009533BE">
        <w:t>The Debtor</w:t>
      </w:r>
      <w:r w:rsidR="007F13A8">
        <w:t xml:space="preserve">, </w:t>
      </w:r>
      <w:r w:rsidR="009533BE" w:rsidRPr="009533BE">
        <w:t xml:space="preserve">the </w:t>
      </w:r>
      <w:r w:rsidR="00E10444">
        <w:t>Mortgagee</w:t>
      </w:r>
      <w:r w:rsidR="007F13A8">
        <w:t xml:space="preserve">, and </w:t>
      </w:r>
      <w:r w:rsidR="00A1385A">
        <w:t xml:space="preserve">any </w:t>
      </w:r>
      <w:r w:rsidR="005D7D10">
        <w:t>Co-Obligor</w:t>
      </w:r>
      <w:r w:rsidR="007F13A8">
        <w:t xml:space="preserve"> </w:t>
      </w:r>
      <w:r w:rsidR="009533BE" w:rsidRPr="009533BE">
        <w:t>are authorized to execute any and all documents necessary to effectuate and implement the terms of the</w:t>
      </w:r>
      <w:r w:rsidR="00C632E4">
        <w:t xml:space="preserve"> Final</w:t>
      </w:r>
      <w:r w:rsidR="009533BE" w:rsidRPr="009533BE">
        <w:t xml:space="preserve"> </w:t>
      </w:r>
      <w:r w:rsidR="00E10444">
        <w:t>M</w:t>
      </w:r>
      <w:r w:rsidR="009533BE" w:rsidRPr="009533BE">
        <w:t>odification</w:t>
      </w:r>
      <w:r w:rsidR="000A562E">
        <w:t>.</w:t>
      </w:r>
    </w:p>
    <w:p w14:paraId="21688176" w14:textId="77777777" w:rsidR="0062419D" w:rsidRDefault="007C15E0" w:rsidP="00C230A2">
      <w:pPr>
        <w:spacing w:after="240"/>
      </w:pPr>
      <w:r>
        <w:tab/>
      </w:r>
      <w:r w:rsidR="005D2F69">
        <w:t>4</w:t>
      </w:r>
      <w:r>
        <w:t>.</w:t>
      </w:r>
      <w:r>
        <w:tab/>
      </w:r>
      <w:r w:rsidR="009533BE" w:rsidRPr="009533BE">
        <w:t xml:space="preserve">The Debtor’s new mortgage payment to the </w:t>
      </w:r>
      <w:r w:rsidR="007C7634">
        <w:t xml:space="preserve">Mortgagee </w:t>
      </w:r>
      <w:r w:rsidR="009533BE" w:rsidRPr="009533BE">
        <w:t xml:space="preserve">shall be </w:t>
      </w:r>
      <w:r w:rsidR="00D15BD1">
        <w:rPr>
          <w:b/>
          <w:bCs/>
        </w:rPr>
        <w:t>[$ Insert]</w:t>
      </w:r>
      <w:r w:rsidR="009533BE" w:rsidRPr="009533BE">
        <w:t xml:space="preserve"> per month, which includes principal, interest, and escrow amounts for property insurance and taxes </w:t>
      </w:r>
      <w:r w:rsidR="009533BE" w:rsidRPr="009533BE">
        <w:rPr>
          <w:b/>
          <w:bCs/>
        </w:rPr>
        <w:t>[If insurance and/or taxes are not included in the new payment, state how they are to be paid]</w:t>
      </w:r>
      <w:r w:rsidR="009533BE" w:rsidRPr="009533BE">
        <w:t xml:space="preserve">.  The payment shall commence on </w:t>
      </w:r>
      <w:r w:rsidR="00D15BD1">
        <w:rPr>
          <w:b/>
          <w:bCs/>
        </w:rPr>
        <w:t xml:space="preserve">[Date] </w:t>
      </w:r>
      <w:r w:rsidR="009533BE" w:rsidRPr="009533BE">
        <w:t xml:space="preserve">and continue through </w:t>
      </w:r>
      <w:r w:rsidR="005121CB">
        <w:rPr>
          <w:b/>
          <w:bCs/>
        </w:rPr>
        <w:t>[Date]</w:t>
      </w:r>
      <w:r w:rsidR="005121CB">
        <w:t xml:space="preserve">.  </w:t>
      </w:r>
    </w:p>
    <w:p w14:paraId="3A0EF6CF" w14:textId="1E96DF31" w:rsidR="00C230A2" w:rsidRDefault="0062419D" w:rsidP="00980CC4">
      <w:pPr>
        <w:spacing w:after="240"/>
        <w:ind w:firstLine="720"/>
      </w:pPr>
      <w:r>
        <w:t>5.</w:t>
      </w:r>
      <w:r>
        <w:tab/>
      </w:r>
      <w:r w:rsidR="00980CC4" w:rsidRPr="00980CC4">
        <w:rPr>
          <w:b/>
          <w:bCs/>
        </w:rPr>
        <w:t xml:space="preserve">[Insert </w:t>
      </w:r>
      <w:r w:rsidR="00980CC4">
        <w:rPr>
          <w:b/>
          <w:bCs/>
        </w:rPr>
        <w:t xml:space="preserve">relevant </w:t>
      </w:r>
      <w:r w:rsidR="00980CC4" w:rsidRPr="00980CC4">
        <w:rPr>
          <w:b/>
          <w:bCs/>
        </w:rPr>
        <w:t>payment terms</w:t>
      </w:r>
      <w:r w:rsidR="00980CC4">
        <w:rPr>
          <w:b/>
          <w:bCs/>
        </w:rPr>
        <w:t xml:space="preserve"> from Motion</w:t>
      </w:r>
      <w:r w:rsidR="00980CC4" w:rsidRPr="00980CC4">
        <w:rPr>
          <w:b/>
          <w:bCs/>
        </w:rPr>
        <w:t>, including whether payments on account of prepetition arrears will cease and whether the Trustee or the Debtor will make ongoing monthly mortgage payments to the Mortgagee]</w:t>
      </w:r>
      <w:r w:rsidR="00980CC4">
        <w:t>.</w:t>
      </w:r>
    </w:p>
    <w:p w14:paraId="73BE08BC" w14:textId="33AF04BE" w:rsidR="00160CCA" w:rsidRDefault="00160CCA" w:rsidP="00CF0FBF">
      <w:pPr>
        <w:spacing w:after="240"/>
      </w:pPr>
      <w:r>
        <w:lastRenderedPageBreak/>
        <w:tab/>
      </w:r>
      <w:r w:rsidR="00980CC4">
        <w:t>6</w:t>
      </w:r>
      <w:r>
        <w:t>.</w:t>
      </w:r>
      <w:r>
        <w:tab/>
        <w:t xml:space="preserve">Nothing contained herein shall preclude the Mortgagee from filing an amended proof of claim to reflect the Final Modification.  </w:t>
      </w:r>
    </w:p>
    <w:p w14:paraId="5421D31B" w14:textId="5E4B4587" w:rsidR="002056E2" w:rsidRDefault="008648F9" w:rsidP="008648F9">
      <w:pPr>
        <w:spacing w:after="240"/>
      </w:pPr>
      <w:r>
        <w:tab/>
      </w:r>
      <w:r w:rsidR="00980CC4">
        <w:t>7</w:t>
      </w:r>
      <w:bookmarkStart w:id="0" w:name="_GoBack"/>
      <w:bookmarkEnd w:id="0"/>
      <w:r>
        <w:t>.</w:t>
      </w:r>
      <w:r>
        <w:tab/>
      </w:r>
      <w:r w:rsidR="0076460F" w:rsidRPr="00EC04E9">
        <w:rPr>
          <w:color w:val="000000"/>
          <w:szCs w:val="24"/>
        </w:rPr>
        <w:t xml:space="preserve">The </w:t>
      </w:r>
      <w:r w:rsidR="00876D67">
        <w:rPr>
          <w:color w:val="000000"/>
          <w:szCs w:val="24"/>
        </w:rPr>
        <w:t>c</w:t>
      </w:r>
      <w:r w:rsidR="0076460F" w:rsidRPr="00EC04E9">
        <w:rPr>
          <w:color w:val="000000"/>
          <w:szCs w:val="24"/>
        </w:rPr>
        <w:t>ourt shall retain jurisdiction with respect to all matters arising from or related to the implementation of this Order.</w:t>
      </w:r>
    </w:p>
    <w:p w14:paraId="242FFCDC" w14:textId="5A8FFFF8" w:rsidR="00A81534" w:rsidRDefault="00833EE9" w:rsidP="000D7384">
      <w:r>
        <w:tab/>
      </w:r>
      <w:r w:rsidR="007C7634">
        <w:t xml:space="preserve">IT IS FURTHER ORDERED THAT the </w:t>
      </w:r>
      <w:r w:rsidR="00A277EF">
        <w:t xml:space="preserve">Debtor </w:t>
      </w:r>
      <w:r w:rsidR="00417F9B">
        <w:t>shall serve a copy of this Order</w:t>
      </w:r>
      <w:r w:rsidR="00A277EF">
        <w:t xml:space="preserve"> on the Mortgagee, any Co-Obligor, the Trustee</w:t>
      </w:r>
      <w:r w:rsidR="005D2F69">
        <w:t xml:space="preserve"> and any other requisite parties</w:t>
      </w:r>
      <w:r w:rsidR="00C24336">
        <w:t xml:space="preserve">.  </w:t>
      </w:r>
    </w:p>
    <w:p w14:paraId="20F1BA2B" w14:textId="747FB692" w:rsidR="00C24336" w:rsidRDefault="00C24336"/>
    <w:p w14:paraId="10D6BA60" w14:textId="45491D20" w:rsidR="00833EE9" w:rsidRPr="00833EE9" w:rsidRDefault="00C24336" w:rsidP="0076460F">
      <w:pPr>
        <w:jc w:val="center"/>
        <w:rPr>
          <w:b/>
          <w:bCs/>
        </w:rPr>
      </w:pPr>
      <w:r>
        <w:t>[END OF ORDER]</w:t>
      </w:r>
    </w:p>
    <w:sectPr w:rsidR="00833EE9" w:rsidRPr="00833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1C663" w14:textId="77777777" w:rsidR="007C7634" w:rsidRDefault="007C7634" w:rsidP="007C7634">
      <w:r>
        <w:separator/>
      </w:r>
    </w:p>
  </w:endnote>
  <w:endnote w:type="continuationSeparator" w:id="0">
    <w:p w14:paraId="6C3D6A0B" w14:textId="77777777" w:rsidR="007C7634" w:rsidRDefault="007C7634" w:rsidP="007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8281" w14:textId="77777777" w:rsidR="007C7634" w:rsidRDefault="007C7634" w:rsidP="007C7634">
      <w:r>
        <w:separator/>
      </w:r>
    </w:p>
  </w:footnote>
  <w:footnote w:type="continuationSeparator" w:id="0">
    <w:p w14:paraId="6BDBC516" w14:textId="77777777" w:rsidR="007C7634" w:rsidRDefault="007C7634" w:rsidP="007C7634">
      <w:r>
        <w:continuationSeparator/>
      </w:r>
    </w:p>
  </w:footnote>
  <w:footnote w:id="1">
    <w:p w14:paraId="189BAA72" w14:textId="1CB70911" w:rsidR="00A1385A" w:rsidRDefault="00A138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Capitalized terms not otherwise defined herein shall have the meanings ascribed to them in the MMP procedures available at </w:t>
      </w:r>
      <w:hyperlink r:id="rId1" w:history="1">
        <w:r w:rsidRPr="00592E45">
          <w:rPr>
            <w:rStyle w:val="Hyperlink"/>
          </w:rPr>
          <w:t>https://www.miwb.uscourts.gov/content/judge-john-t-gregg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5D"/>
    <w:rsid w:val="000633B2"/>
    <w:rsid w:val="000930C3"/>
    <w:rsid w:val="000A562E"/>
    <w:rsid w:val="000D7384"/>
    <w:rsid w:val="001369E2"/>
    <w:rsid w:val="00141289"/>
    <w:rsid w:val="00160CCA"/>
    <w:rsid w:val="002056E2"/>
    <w:rsid w:val="00236C3E"/>
    <w:rsid w:val="00250564"/>
    <w:rsid w:val="002C4794"/>
    <w:rsid w:val="002F1A97"/>
    <w:rsid w:val="003F338C"/>
    <w:rsid w:val="00411820"/>
    <w:rsid w:val="00417F9B"/>
    <w:rsid w:val="00507A1D"/>
    <w:rsid w:val="005121CB"/>
    <w:rsid w:val="005D2F69"/>
    <w:rsid w:val="005D7D10"/>
    <w:rsid w:val="0062419D"/>
    <w:rsid w:val="00641628"/>
    <w:rsid w:val="00651B4A"/>
    <w:rsid w:val="007422E1"/>
    <w:rsid w:val="00757D39"/>
    <w:rsid w:val="0076460F"/>
    <w:rsid w:val="007C15E0"/>
    <w:rsid w:val="007C7634"/>
    <w:rsid w:val="007F13A8"/>
    <w:rsid w:val="00833EE9"/>
    <w:rsid w:val="008648F9"/>
    <w:rsid w:val="00876D67"/>
    <w:rsid w:val="009533BE"/>
    <w:rsid w:val="00980CC4"/>
    <w:rsid w:val="0099295D"/>
    <w:rsid w:val="009A6839"/>
    <w:rsid w:val="00A1385A"/>
    <w:rsid w:val="00A277EF"/>
    <w:rsid w:val="00A81534"/>
    <w:rsid w:val="00AA33EB"/>
    <w:rsid w:val="00AE35EF"/>
    <w:rsid w:val="00B376C9"/>
    <w:rsid w:val="00B42664"/>
    <w:rsid w:val="00B51C80"/>
    <w:rsid w:val="00B96479"/>
    <w:rsid w:val="00BA203F"/>
    <w:rsid w:val="00C230A2"/>
    <w:rsid w:val="00C24336"/>
    <w:rsid w:val="00C632E4"/>
    <w:rsid w:val="00CB2BB0"/>
    <w:rsid w:val="00CF0FBF"/>
    <w:rsid w:val="00D15BD1"/>
    <w:rsid w:val="00E10444"/>
    <w:rsid w:val="00EA32EC"/>
    <w:rsid w:val="00EE697A"/>
    <w:rsid w:val="00EF1703"/>
    <w:rsid w:val="00F06DA0"/>
    <w:rsid w:val="00F2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3744"/>
  <w15:chartTrackingRefBased/>
  <w15:docId w15:val="{4A8725AE-6130-4170-B771-5B36950A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426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6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6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6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76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wb.uscourts.gov/content/judge-john-t-gre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B640-E573-4859-8FC8-76774E6E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MIWB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Ledezma</dc:creator>
  <cp:keywords/>
  <dc:description/>
  <cp:lastModifiedBy>John Gregg</cp:lastModifiedBy>
  <cp:revision>5</cp:revision>
  <cp:lastPrinted>2020-09-10T18:50:00Z</cp:lastPrinted>
  <dcterms:created xsi:type="dcterms:W3CDTF">2020-11-30T15:57:00Z</dcterms:created>
  <dcterms:modified xsi:type="dcterms:W3CDTF">2020-12-03T17:35:00Z</dcterms:modified>
</cp:coreProperties>
</file>